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CF542" w14:textId="05138F94" w:rsidR="00202B40" w:rsidRDefault="00202B40" w:rsidP="009A1C35">
      <w:pPr>
        <w:rPr>
          <w:rFonts w:asciiTheme="minorHAnsi" w:eastAsia="Calibri" w:hAnsiTheme="minorHAnsi" w:cstheme="minorHAnsi"/>
          <w:bCs/>
          <w:iCs/>
          <w:sz w:val="24"/>
          <w:szCs w:val="24"/>
          <w:lang w:eastAsia="en-US"/>
        </w:rPr>
      </w:pPr>
    </w:p>
    <w:p w14:paraId="6B284943" w14:textId="77777777" w:rsidR="00C76BB5" w:rsidRDefault="00C76BB5" w:rsidP="00C76BB5">
      <w:pPr>
        <w:tabs>
          <w:tab w:val="right" w:pos="9638"/>
        </w:tabs>
        <w:jc w:val="right"/>
        <w:rPr>
          <w:rFonts w:ascii="Verdana" w:hAnsi="Verdana"/>
        </w:rPr>
      </w:pPr>
    </w:p>
    <w:p w14:paraId="3E8D0D15" w14:textId="77777777" w:rsidR="00DC2EBE" w:rsidRDefault="003B12F4" w:rsidP="003B12F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  <w:r w:rsidRPr="0011423A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ALLEGATO </w:t>
      </w:r>
      <w:r w:rsidR="00276CC8" w:rsidRPr="0011423A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1</w:t>
      </w:r>
      <w:r w:rsidRPr="0011423A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istanza di partecipazione FIGURE PROFESSIONALI PNRR STEM ALUNNI</w:t>
      </w:r>
      <w:r w:rsidR="00DC2EBE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</w:p>
    <w:p w14:paraId="55E61391" w14:textId="443BC2CF" w:rsidR="003B12F4" w:rsidRPr="0011423A" w:rsidRDefault="00DC2EBE" w:rsidP="003B12F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DC2EBE">
        <w:rPr>
          <w:rFonts w:asciiTheme="minorHAnsi" w:eastAsiaTheme="minorEastAsia" w:hAnsiTheme="minorHAnsi" w:cstheme="minorHAnsi"/>
          <w:sz w:val="22"/>
          <w:szCs w:val="22"/>
          <w:lang w:eastAsia="ar-SA"/>
        </w:rPr>
        <w:t>(CP:</w:t>
      </w:r>
      <w:r w:rsidRPr="00DC2EBE">
        <w:rPr>
          <w:rFonts w:ascii="Verdana" w:eastAsia="Calibri" w:hAnsi="Verdana" w:cstheme="minorHAnsi"/>
          <w:bCs/>
          <w:iCs/>
          <w:sz w:val="18"/>
          <w:szCs w:val="18"/>
          <w:lang w:eastAsia="en-US"/>
        </w:rPr>
        <w:t xml:space="preserve"> </w:t>
      </w:r>
      <w:r w:rsidRPr="00C76BB5">
        <w:rPr>
          <w:rFonts w:ascii="Verdana" w:eastAsia="Calibri" w:hAnsi="Verdana" w:cstheme="minorHAnsi"/>
          <w:bCs/>
          <w:iCs/>
          <w:sz w:val="18"/>
          <w:szCs w:val="18"/>
          <w:lang w:eastAsia="en-US"/>
        </w:rPr>
        <w:t>M4C1I3.</w:t>
      </w:r>
      <w:r>
        <w:rPr>
          <w:rFonts w:ascii="Verdana" w:eastAsia="Calibri" w:hAnsi="Verdana" w:cstheme="minorHAnsi"/>
          <w:bCs/>
          <w:iCs/>
          <w:sz w:val="18"/>
          <w:szCs w:val="18"/>
          <w:lang w:eastAsia="en-US"/>
        </w:rPr>
        <w:t>1</w:t>
      </w:r>
      <w:r w:rsidRPr="00C76BB5">
        <w:rPr>
          <w:rFonts w:ascii="Verdana" w:eastAsia="Calibri" w:hAnsi="Verdana" w:cstheme="minorHAnsi"/>
          <w:bCs/>
          <w:iCs/>
          <w:sz w:val="18"/>
          <w:szCs w:val="18"/>
          <w:lang w:eastAsia="en-US"/>
        </w:rPr>
        <w:t>-202</w:t>
      </w:r>
      <w:r>
        <w:rPr>
          <w:rFonts w:ascii="Verdana" w:eastAsia="Calibri" w:hAnsi="Verdana" w:cstheme="minorHAnsi"/>
          <w:bCs/>
          <w:iCs/>
          <w:sz w:val="18"/>
          <w:szCs w:val="18"/>
          <w:lang w:eastAsia="en-US"/>
        </w:rPr>
        <w:t>3</w:t>
      </w:r>
      <w:r w:rsidRPr="00C76BB5">
        <w:rPr>
          <w:rFonts w:ascii="Verdana" w:eastAsia="Calibri" w:hAnsi="Verdana" w:cstheme="minorHAnsi"/>
          <w:bCs/>
          <w:iCs/>
          <w:sz w:val="18"/>
          <w:szCs w:val="18"/>
          <w:lang w:eastAsia="en-US"/>
        </w:rPr>
        <w:t>-</w:t>
      </w:r>
      <w:r>
        <w:rPr>
          <w:rFonts w:ascii="Verdana" w:eastAsia="Calibri" w:hAnsi="Verdana" w:cstheme="minorHAnsi"/>
          <w:bCs/>
          <w:iCs/>
          <w:sz w:val="18"/>
          <w:szCs w:val="18"/>
          <w:lang w:eastAsia="en-US"/>
        </w:rPr>
        <w:t>1143</w:t>
      </w:r>
      <w:r w:rsidRPr="00C76BB5">
        <w:rPr>
          <w:rFonts w:ascii="Verdana" w:eastAsia="Calibri" w:hAnsi="Verdana" w:cstheme="minorHAnsi"/>
          <w:bCs/>
          <w:iCs/>
          <w:sz w:val="18"/>
          <w:szCs w:val="18"/>
          <w:lang w:eastAsia="en-US"/>
        </w:rPr>
        <w:t>-P-</w:t>
      </w:r>
      <w:r>
        <w:rPr>
          <w:rFonts w:ascii="Verdana" w:eastAsia="Calibri" w:hAnsi="Verdana" w:cstheme="minorHAnsi"/>
          <w:bCs/>
          <w:iCs/>
          <w:sz w:val="18"/>
          <w:szCs w:val="18"/>
          <w:lang w:eastAsia="en-US"/>
        </w:rPr>
        <w:t xml:space="preserve">27735 CUP: </w:t>
      </w:r>
      <w:r w:rsidRPr="00F57669">
        <w:rPr>
          <w:rFonts w:ascii="Verdana" w:eastAsia="Calibri" w:hAnsi="Verdana" w:cstheme="minorHAnsi"/>
          <w:bCs/>
          <w:iCs/>
          <w:sz w:val="18"/>
          <w:szCs w:val="18"/>
          <w:lang w:eastAsia="en-US"/>
        </w:rPr>
        <w:t>G94D23003810006</w:t>
      </w:r>
      <w:r>
        <w:rPr>
          <w:rFonts w:ascii="Verdana" w:eastAsia="Calibri" w:hAnsi="Verdana" w:cstheme="minorHAnsi"/>
          <w:bCs/>
          <w:iCs/>
          <w:sz w:val="18"/>
          <w:szCs w:val="18"/>
          <w:lang w:eastAsia="en-US"/>
        </w:rPr>
        <w:t>)</w:t>
      </w:r>
    </w:p>
    <w:p w14:paraId="76898122" w14:textId="77777777" w:rsidR="003B12F4" w:rsidRPr="0011423A" w:rsidRDefault="003B12F4" w:rsidP="003B12F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11423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11423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11423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11423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11423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11423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11423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11423A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142BDEEE" w14:textId="77777777" w:rsidR="003B12F4" w:rsidRDefault="003B12F4" w:rsidP="003B12F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11423A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6945C1CC" w14:textId="0D08AA63" w:rsidR="00BE5936" w:rsidRDefault="00BE5936" w:rsidP="003B12F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dell’IIS E. Fermi </w:t>
      </w:r>
    </w:p>
    <w:p w14:paraId="207D6225" w14:textId="1D98F946" w:rsidR="00BE5936" w:rsidRPr="0011423A" w:rsidRDefault="00BE5936" w:rsidP="003B12F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Pieve di Cadore (BL)</w:t>
      </w:r>
    </w:p>
    <w:p w14:paraId="72140163" w14:textId="77777777" w:rsidR="003B12F4" w:rsidRPr="0011423A" w:rsidRDefault="003B12F4" w:rsidP="003B12F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11423A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04862443" w14:textId="77777777" w:rsidR="003B12F4" w:rsidRPr="0011423A" w:rsidRDefault="003B12F4" w:rsidP="003B12F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11423A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14:paraId="2929C408" w14:textId="77777777" w:rsidR="003B12F4" w:rsidRPr="0011423A" w:rsidRDefault="003B12F4" w:rsidP="003B12F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11423A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42522865" w14:textId="77777777" w:rsidR="003B12F4" w:rsidRPr="0011423A" w:rsidRDefault="003B12F4" w:rsidP="003B12F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11423A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64E47B16" w14:textId="77777777" w:rsidR="003B12F4" w:rsidRPr="0011423A" w:rsidRDefault="003B12F4" w:rsidP="003B12F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11423A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14:paraId="2C52F760" w14:textId="77777777" w:rsidR="003B12F4" w:rsidRPr="0011423A" w:rsidRDefault="003B12F4" w:rsidP="003B12F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11423A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05E8E56F" w14:textId="77777777" w:rsidR="003B12F4" w:rsidRPr="0011423A" w:rsidRDefault="003B12F4" w:rsidP="003B12F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11423A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52B698B5" w14:textId="77777777" w:rsidR="003B12F4" w:rsidRPr="0011423A" w:rsidRDefault="003B12F4" w:rsidP="003B12F4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11423A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14:paraId="420D393C" w14:textId="77777777" w:rsidR="003B12F4" w:rsidRPr="0011423A" w:rsidRDefault="003B12F4" w:rsidP="003B12F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11423A">
        <w:rPr>
          <w:rFonts w:asciiTheme="minorHAnsi" w:eastAsiaTheme="minorEastAsia" w:hAnsiTheme="minorHAnsi" w:cstheme="minorHAnsi"/>
          <w:sz w:val="22"/>
          <w:szCs w:val="22"/>
        </w:rPr>
        <w:t>Di partecipare alla selezione per l’attribuzione dell’incarico di:</w:t>
      </w:r>
    </w:p>
    <w:tbl>
      <w:tblPr>
        <w:tblStyle w:val="TableNormal1"/>
        <w:tblW w:w="1034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20"/>
        <w:gridCol w:w="2126"/>
        <w:gridCol w:w="1843"/>
        <w:gridCol w:w="1559"/>
      </w:tblGrid>
      <w:tr w:rsidR="003B12F4" w:rsidRPr="0011423A" w14:paraId="5A0D272E" w14:textId="77777777" w:rsidTr="00325C20">
        <w:trPr>
          <w:trHeight w:val="5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998B4" w14:textId="77777777" w:rsidR="003B12F4" w:rsidRPr="0011423A" w:rsidRDefault="003B12F4" w:rsidP="00A76AA7">
            <w:pPr>
              <w:pStyle w:val="TableParagraph"/>
              <w:spacing w:before="40"/>
              <w:ind w:left="122" w:right="111" w:hanging="2"/>
              <w:jc w:val="center"/>
              <w:rPr>
                <w:rFonts w:cstheme="minorHAnsi"/>
                <w:b/>
                <w:lang w:val="it-IT"/>
              </w:rPr>
            </w:pPr>
            <w:bookmarkStart w:id="0" w:name="_Hlk158550651"/>
            <w:r w:rsidRPr="0011423A">
              <w:rPr>
                <w:rFonts w:cstheme="minorHAnsi"/>
                <w:b/>
                <w:lang w:val="it-IT"/>
              </w:rPr>
              <w:t>PERCORSI FORMATIVI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3E610" w14:textId="77777777" w:rsidR="003B12F4" w:rsidRPr="0011423A" w:rsidRDefault="003B12F4" w:rsidP="00A76AA7">
            <w:pPr>
              <w:pStyle w:val="TableParagraph"/>
              <w:ind w:right="300"/>
              <w:jc w:val="center"/>
              <w:rPr>
                <w:rFonts w:cstheme="minorHAnsi"/>
                <w:b/>
                <w:lang w:val="it-IT"/>
              </w:rPr>
            </w:pPr>
            <w:r w:rsidRPr="0011423A">
              <w:rPr>
                <w:rFonts w:cstheme="minorHAnsi"/>
                <w:b/>
                <w:lang w:val="it-IT"/>
              </w:rPr>
              <w:t>N°</w:t>
            </w:r>
            <w:r w:rsidRPr="0011423A">
              <w:rPr>
                <w:rFonts w:cstheme="minorHAnsi"/>
                <w:b/>
                <w:spacing w:val="-2"/>
                <w:lang w:val="it-IT"/>
              </w:rPr>
              <w:t xml:space="preserve"> figure richieste nei ruoli di ESPERTO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DE840" w14:textId="77777777" w:rsidR="003B12F4" w:rsidRPr="0011423A" w:rsidRDefault="003B12F4" w:rsidP="00A76AA7">
            <w:pPr>
              <w:pStyle w:val="TableParagraph"/>
              <w:spacing w:before="3"/>
              <w:jc w:val="center"/>
              <w:rPr>
                <w:rFonts w:cstheme="minorHAnsi"/>
              </w:rPr>
            </w:pPr>
            <w:r w:rsidRPr="0011423A">
              <w:rPr>
                <w:rFonts w:cstheme="minorHAnsi"/>
                <w:b/>
              </w:rPr>
              <w:t>Ore di impegno ESPERTO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3C36E" w14:textId="77777777" w:rsidR="003B12F4" w:rsidRPr="0011423A" w:rsidRDefault="003B12F4" w:rsidP="00A76AA7">
            <w:pPr>
              <w:pStyle w:val="TableParagraph"/>
              <w:ind w:right="328"/>
              <w:jc w:val="center"/>
              <w:rPr>
                <w:rFonts w:cstheme="minorHAnsi"/>
                <w:b/>
              </w:rPr>
            </w:pPr>
            <w:r w:rsidRPr="0011423A">
              <w:rPr>
                <w:rFonts w:cstheme="minorHAnsi"/>
                <w:b/>
              </w:rPr>
              <w:t>Preferenza</w:t>
            </w:r>
          </w:p>
        </w:tc>
      </w:tr>
      <w:tr w:rsidR="003B12F4" w:rsidRPr="0011423A" w14:paraId="32D560CF" w14:textId="77777777" w:rsidTr="00325C20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4EFD8" w14:textId="77777777" w:rsidR="003B12F4" w:rsidRPr="0011423A" w:rsidRDefault="003B12F4" w:rsidP="00A76AA7">
            <w:pPr>
              <w:pStyle w:val="TableParagraph"/>
              <w:spacing w:before="25"/>
              <w:ind w:right="579"/>
              <w:rPr>
                <w:rFonts w:cstheme="minorHAnsi"/>
              </w:rPr>
            </w:pPr>
            <w:r w:rsidRPr="0011423A">
              <w:rPr>
                <w:rFonts w:cstheme="minorHAnsi"/>
              </w:rPr>
              <w:t>Docente nella disciplina ________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20D07" w14:textId="77777777" w:rsidR="003B12F4" w:rsidRPr="0011423A" w:rsidRDefault="003B12F4" w:rsidP="00A76AA7">
            <w:pPr>
              <w:pStyle w:val="TableParagraph"/>
              <w:spacing w:before="160"/>
              <w:ind w:left="311" w:right="298"/>
              <w:jc w:val="center"/>
              <w:rPr>
                <w:rFonts w:cstheme="minorHAnsi"/>
              </w:rPr>
            </w:pPr>
            <w:r w:rsidRPr="0011423A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AC465" w14:textId="77777777" w:rsidR="003B12F4" w:rsidRPr="0011423A" w:rsidRDefault="003B12F4" w:rsidP="00A76AA7">
            <w:pPr>
              <w:pStyle w:val="TableParagraph"/>
              <w:spacing w:before="160"/>
              <w:ind w:left="338" w:right="328"/>
              <w:jc w:val="center"/>
              <w:rPr>
                <w:rFonts w:cstheme="minorHAnsi"/>
              </w:rPr>
            </w:pPr>
            <w:r w:rsidRPr="0011423A">
              <w:rPr>
                <w:rFonts w:cstheme="minorHAnsi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D4463" w14:textId="77777777" w:rsidR="003B12F4" w:rsidRPr="0011423A" w:rsidRDefault="003B12F4" w:rsidP="00A76AA7">
            <w:pPr>
              <w:pStyle w:val="TableParagraph"/>
              <w:spacing w:before="160"/>
              <w:ind w:left="338" w:right="328"/>
              <w:jc w:val="center"/>
              <w:rPr>
                <w:rFonts w:cstheme="minorHAnsi"/>
              </w:rPr>
            </w:pPr>
          </w:p>
        </w:tc>
      </w:tr>
    </w:tbl>
    <w:p w14:paraId="3EEFACAE" w14:textId="77777777" w:rsidR="003B12F4" w:rsidRPr="0011423A" w:rsidRDefault="003B12F4" w:rsidP="003B12F4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u w:val="single"/>
        </w:rPr>
      </w:pPr>
      <w:r w:rsidRPr="0011423A"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u w:val="single"/>
        </w:rPr>
        <w:t>N.</w:t>
      </w:r>
      <w:bookmarkEnd w:id="0"/>
      <w:r w:rsidRPr="0011423A"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u w:val="single"/>
        </w:rPr>
        <w:t>B.: barrare la casella relativa al ruolo che si richiede. In caso di candidatura per più ruoli, indicare la preferenza con la numerazione da 1(preferenza più alta, a 4 (preferenza più bassa)</w:t>
      </w:r>
    </w:p>
    <w:p w14:paraId="0BC073FE" w14:textId="77777777" w:rsidR="003B12F4" w:rsidRPr="0011423A" w:rsidRDefault="003B12F4" w:rsidP="003B12F4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u w:val="single"/>
        </w:rPr>
      </w:pPr>
    </w:p>
    <w:tbl>
      <w:tblPr>
        <w:tblStyle w:val="TableNormal1"/>
        <w:tblW w:w="1034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20"/>
        <w:gridCol w:w="2126"/>
        <w:gridCol w:w="1843"/>
        <w:gridCol w:w="1559"/>
      </w:tblGrid>
      <w:tr w:rsidR="003B12F4" w:rsidRPr="0011423A" w14:paraId="7811546B" w14:textId="77777777" w:rsidTr="00325C20">
        <w:trPr>
          <w:trHeight w:val="5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E9683" w14:textId="77777777" w:rsidR="003B12F4" w:rsidRPr="0011423A" w:rsidRDefault="003B12F4" w:rsidP="00A76AA7">
            <w:pPr>
              <w:pStyle w:val="TableParagraph"/>
              <w:spacing w:before="40"/>
              <w:ind w:left="122" w:right="111" w:hanging="2"/>
              <w:jc w:val="center"/>
              <w:rPr>
                <w:rFonts w:cstheme="minorHAnsi"/>
                <w:b/>
                <w:lang w:val="it-IT"/>
              </w:rPr>
            </w:pPr>
            <w:r w:rsidRPr="0011423A">
              <w:rPr>
                <w:rFonts w:cstheme="minorHAnsi"/>
                <w:b/>
                <w:lang w:val="it-IT"/>
              </w:rPr>
              <w:t>PERCORSI FORMATIVI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1051F" w14:textId="77777777" w:rsidR="003B12F4" w:rsidRPr="0011423A" w:rsidRDefault="003B12F4" w:rsidP="00A76AA7">
            <w:pPr>
              <w:pStyle w:val="TableParagraph"/>
              <w:ind w:right="300"/>
              <w:jc w:val="center"/>
              <w:rPr>
                <w:rFonts w:cstheme="minorHAnsi"/>
                <w:b/>
                <w:lang w:val="it-IT"/>
              </w:rPr>
            </w:pPr>
            <w:r w:rsidRPr="0011423A">
              <w:rPr>
                <w:rFonts w:cstheme="minorHAnsi"/>
                <w:b/>
                <w:lang w:val="it-IT"/>
              </w:rPr>
              <w:t>N°</w:t>
            </w:r>
            <w:r w:rsidRPr="0011423A">
              <w:rPr>
                <w:rFonts w:cstheme="minorHAnsi"/>
                <w:b/>
                <w:spacing w:val="-2"/>
                <w:lang w:val="it-IT"/>
              </w:rPr>
              <w:t xml:space="preserve"> figure richieste nei ruoli di TUTOR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E2E88" w14:textId="77777777" w:rsidR="003B12F4" w:rsidRPr="0011423A" w:rsidRDefault="003B12F4" w:rsidP="00A76AA7">
            <w:pPr>
              <w:pStyle w:val="TableParagraph"/>
              <w:spacing w:before="3"/>
              <w:jc w:val="center"/>
              <w:rPr>
                <w:rFonts w:cstheme="minorHAnsi"/>
              </w:rPr>
            </w:pPr>
            <w:r w:rsidRPr="0011423A">
              <w:rPr>
                <w:rFonts w:cstheme="minorHAnsi"/>
                <w:b/>
              </w:rPr>
              <w:t>Ore di impegno TUTOR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C010E" w14:textId="77777777" w:rsidR="003B12F4" w:rsidRPr="0011423A" w:rsidRDefault="003B12F4" w:rsidP="00A76AA7">
            <w:pPr>
              <w:pStyle w:val="TableParagraph"/>
              <w:ind w:right="328"/>
              <w:jc w:val="center"/>
              <w:rPr>
                <w:rFonts w:cstheme="minorHAnsi"/>
                <w:b/>
              </w:rPr>
            </w:pPr>
            <w:r w:rsidRPr="0011423A">
              <w:rPr>
                <w:rFonts w:cstheme="minorHAnsi"/>
                <w:b/>
              </w:rPr>
              <w:t>Preferenza</w:t>
            </w:r>
          </w:p>
        </w:tc>
      </w:tr>
      <w:tr w:rsidR="003B12F4" w:rsidRPr="0011423A" w14:paraId="3AC10E06" w14:textId="77777777" w:rsidTr="00325C20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08102" w14:textId="77777777" w:rsidR="003B12F4" w:rsidRPr="0011423A" w:rsidRDefault="003B12F4" w:rsidP="00A76AA7">
            <w:pPr>
              <w:pStyle w:val="TableParagraph"/>
              <w:spacing w:before="25"/>
              <w:ind w:right="579"/>
              <w:rPr>
                <w:rFonts w:cstheme="minorHAnsi"/>
              </w:rPr>
            </w:pPr>
            <w:r w:rsidRPr="0011423A">
              <w:rPr>
                <w:rFonts w:cstheme="minorHAnsi"/>
              </w:rPr>
              <w:t>Docente nella disciplina ________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2188B" w14:textId="77777777" w:rsidR="003B12F4" w:rsidRPr="0011423A" w:rsidRDefault="003B12F4" w:rsidP="00A76AA7">
            <w:pPr>
              <w:pStyle w:val="TableParagraph"/>
              <w:spacing w:before="160"/>
              <w:ind w:left="311" w:right="298"/>
              <w:jc w:val="center"/>
              <w:rPr>
                <w:rFonts w:cstheme="minorHAnsi"/>
              </w:rPr>
            </w:pPr>
            <w:r w:rsidRPr="0011423A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47F22" w14:textId="77777777" w:rsidR="003B12F4" w:rsidRPr="0011423A" w:rsidRDefault="003B12F4" w:rsidP="00A76AA7">
            <w:pPr>
              <w:pStyle w:val="TableParagraph"/>
              <w:spacing w:before="160"/>
              <w:ind w:left="338" w:right="328"/>
              <w:jc w:val="center"/>
              <w:rPr>
                <w:rFonts w:cstheme="minorHAnsi"/>
              </w:rPr>
            </w:pPr>
            <w:r w:rsidRPr="0011423A">
              <w:rPr>
                <w:rFonts w:cstheme="minorHAnsi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E3842" w14:textId="77777777" w:rsidR="003B12F4" w:rsidRPr="0011423A" w:rsidRDefault="003B12F4" w:rsidP="00A76AA7">
            <w:pPr>
              <w:pStyle w:val="TableParagraph"/>
              <w:spacing w:before="160"/>
              <w:ind w:left="338" w:right="328"/>
              <w:jc w:val="center"/>
              <w:rPr>
                <w:rFonts w:cstheme="minorHAnsi"/>
              </w:rPr>
            </w:pPr>
          </w:p>
        </w:tc>
      </w:tr>
    </w:tbl>
    <w:p w14:paraId="1B43D20D" w14:textId="77777777" w:rsidR="003B12F4" w:rsidRPr="0011423A" w:rsidRDefault="003B12F4" w:rsidP="003B12F4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u w:val="single"/>
        </w:rPr>
      </w:pPr>
      <w:r w:rsidRPr="0011423A"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u w:val="single"/>
        </w:rPr>
        <w:t>N.B.: barrare la casella relativa al ruolo che si richiede. In caso di candidatura per più ruoli, indicare la preferenza con la numerazione da 1(preferenza più alta, a 2 (preferenza più bassa)</w:t>
      </w:r>
    </w:p>
    <w:p w14:paraId="13DDF658" w14:textId="77777777" w:rsidR="003B12F4" w:rsidRPr="0011423A" w:rsidRDefault="003B12F4" w:rsidP="003B12F4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u w:val="single"/>
        </w:rPr>
      </w:pPr>
    </w:p>
    <w:p w14:paraId="45405B98" w14:textId="77777777" w:rsidR="003B12F4" w:rsidRPr="0011423A" w:rsidRDefault="003B12F4" w:rsidP="003B12F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11423A">
        <w:rPr>
          <w:rFonts w:asciiTheme="minorHAnsi" w:eastAsiaTheme="minorEastAsia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Pr="0011423A">
        <w:rPr>
          <w:rFonts w:asciiTheme="minorHAnsi" w:eastAsiaTheme="minorEastAsia" w:hAnsiTheme="minorHAnsi" w:cstheme="minorHAnsi"/>
          <w:sz w:val="22"/>
          <w:szCs w:val="22"/>
          <w:lang w:eastAsia="ar-SA"/>
        </w:rPr>
        <w:t>. N</w:t>
      </w:r>
      <w:r w:rsidRPr="0011423A">
        <w:rPr>
          <w:rFonts w:asciiTheme="minorHAnsi" w:eastAsiaTheme="minorEastAsia" w:hAnsiTheme="minorHAnsi" w:cstheme="minorHAnsi"/>
          <w:sz w:val="22"/>
          <w:szCs w:val="22"/>
        </w:rPr>
        <w:t xml:space="preserve">el caso di dichiarazioni mendaci, </w:t>
      </w:r>
      <w:r w:rsidRPr="0011423A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11423A">
        <w:rPr>
          <w:rFonts w:asciiTheme="minorHAnsi" w:eastAsiaTheme="minorEastAsia" w:hAnsiTheme="minorHAnsi" w:cstheme="minorHAnsi"/>
          <w:sz w:val="22"/>
          <w:szCs w:val="22"/>
        </w:rPr>
        <w:t xml:space="preserve"> sotto la propria responsabilità quanto segue:</w:t>
      </w:r>
    </w:p>
    <w:p w14:paraId="5106B6F3" w14:textId="77777777" w:rsidR="003B12F4" w:rsidRPr="0011423A" w:rsidRDefault="003B12F4" w:rsidP="003B12F4">
      <w:pPr>
        <w:numPr>
          <w:ilvl w:val="0"/>
          <w:numId w:val="32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11423A">
        <w:rPr>
          <w:rFonts w:asciiTheme="minorHAnsi" w:eastAsiaTheme="minorEastAsia" w:hAnsiTheme="minorHAnsi" w:cstheme="minorHAnsi"/>
          <w:sz w:val="22"/>
          <w:szCs w:val="22"/>
        </w:rPr>
        <w:t>di aver preso visione delle condizioni previste dal bando</w:t>
      </w:r>
    </w:p>
    <w:p w14:paraId="09A5753A" w14:textId="77777777" w:rsidR="003B12F4" w:rsidRPr="0011423A" w:rsidRDefault="003B12F4" w:rsidP="003B12F4">
      <w:pPr>
        <w:numPr>
          <w:ilvl w:val="0"/>
          <w:numId w:val="32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11423A">
        <w:rPr>
          <w:rFonts w:asciiTheme="minorHAnsi" w:eastAsiaTheme="minorEastAsia" w:hAnsiTheme="minorHAnsi" w:cstheme="minorHAnsi"/>
          <w:sz w:val="22"/>
          <w:szCs w:val="22"/>
        </w:rPr>
        <w:t>di essere in godimento dei diritti politici</w:t>
      </w:r>
    </w:p>
    <w:p w14:paraId="2B8EE998" w14:textId="77777777" w:rsidR="003B12F4" w:rsidRPr="0011423A" w:rsidRDefault="003B12F4" w:rsidP="003B12F4">
      <w:pPr>
        <w:numPr>
          <w:ilvl w:val="0"/>
          <w:numId w:val="32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11423A">
        <w:rPr>
          <w:rFonts w:asciiTheme="minorHAnsi" w:eastAsiaTheme="minorEastAsia" w:hAnsiTheme="minorHAnsi" w:cstheme="minorHAnsi"/>
          <w:sz w:val="22"/>
          <w:szCs w:val="22"/>
        </w:rPr>
        <w:t>di non aver subito condanne penali ovvero di avere i seguenti provvedimenti penali __________________________________________________________________</w:t>
      </w:r>
    </w:p>
    <w:p w14:paraId="24A4368D" w14:textId="77777777" w:rsidR="003B12F4" w:rsidRPr="0011423A" w:rsidRDefault="003B12F4" w:rsidP="003B12F4">
      <w:pPr>
        <w:numPr>
          <w:ilvl w:val="0"/>
          <w:numId w:val="32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11423A">
        <w:rPr>
          <w:rFonts w:asciiTheme="minorHAnsi" w:eastAsiaTheme="minorEastAsia" w:hAnsiTheme="minorHAnsi" w:cstheme="minorHAnsi"/>
          <w:sz w:val="22"/>
          <w:szCs w:val="22"/>
        </w:rPr>
        <w:t>di non avere procedimenti penali pendenti, ovvero di avere i seguenti procedimenti penali pendenti: ____________________________________________________________</w:t>
      </w:r>
    </w:p>
    <w:p w14:paraId="4ACD79E4" w14:textId="77777777" w:rsidR="003B12F4" w:rsidRPr="0011423A" w:rsidRDefault="003B12F4" w:rsidP="003B12F4">
      <w:pPr>
        <w:numPr>
          <w:ilvl w:val="0"/>
          <w:numId w:val="32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11423A">
        <w:rPr>
          <w:rFonts w:asciiTheme="minorHAnsi" w:eastAsiaTheme="minorEastAsia" w:hAnsiTheme="minorHAnsi" w:cstheme="minorHAnsi"/>
          <w:sz w:val="22"/>
          <w:szCs w:val="22"/>
        </w:rPr>
        <w:t>di impegnarsi a documentare puntualmente tutta l’attività svolta</w:t>
      </w:r>
    </w:p>
    <w:p w14:paraId="47CA0249" w14:textId="77777777" w:rsidR="003B12F4" w:rsidRPr="0011423A" w:rsidRDefault="003B12F4" w:rsidP="003B12F4">
      <w:pPr>
        <w:numPr>
          <w:ilvl w:val="0"/>
          <w:numId w:val="32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11423A">
        <w:rPr>
          <w:rFonts w:asciiTheme="minorHAnsi" w:eastAsiaTheme="minorEastAsia" w:hAnsiTheme="minorHAnsi" w:cstheme="minorHAnsi"/>
          <w:sz w:val="22"/>
          <w:szCs w:val="22"/>
        </w:rPr>
        <w:t>di essere disponibile ad adattarsi al calendario definito dal Gruppo Operativo di Piano</w:t>
      </w:r>
    </w:p>
    <w:p w14:paraId="2BC677EC" w14:textId="77777777" w:rsidR="003B12F4" w:rsidRPr="0011423A" w:rsidRDefault="003B12F4" w:rsidP="003B12F4">
      <w:pPr>
        <w:numPr>
          <w:ilvl w:val="0"/>
          <w:numId w:val="32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11423A">
        <w:rPr>
          <w:rFonts w:asciiTheme="minorHAnsi" w:eastAsiaTheme="minorEastAsia" w:hAnsiTheme="minorHAnsi" w:cstheme="minorHAnsi"/>
          <w:sz w:val="22"/>
          <w:szCs w:val="22"/>
        </w:rPr>
        <w:lastRenderedPageBreak/>
        <w:t>di non essere in alcuna delle condizioni di incompatibilità con l’incarico previsti dalla norma vigente</w:t>
      </w:r>
    </w:p>
    <w:p w14:paraId="77F3648F" w14:textId="77777777" w:rsidR="003B12F4" w:rsidRPr="0011423A" w:rsidRDefault="003B12F4" w:rsidP="003B12F4">
      <w:pPr>
        <w:numPr>
          <w:ilvl w:val="0"/>
          <w:numId w:val="32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11423A">
        <w:rPr>
          <w:rFonts w:asciiTheme="minorHAnsi" w:eastAsiaTheme="minorEastAsia" w:hAnsiTheme="minorHAnsi" w:cstheme="minorHAnsi"/>
          <w:sz w:val="22"/>
          <w:szCs w:val="22"/>
        </w:rPr>
        <w:t>di avere la competenza informatica l’uso della piattaforma on line “Gestione progetti PNRR”</w:t>
      </w:r>
    </w:p>
    <w:p w14:paraId="13EE8790" w14:textId="77777777" w:rsidR="003B12F4" w:rsidRPr="0011423A" w:rsidRDefault="003B12F4" w:rsidP="003B12F4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11423A">
        <w:rPr>
          <w:rFonts w:asciiTheme="minorHAnsi" w:eastAsiaTheme="minorEastAsia" w:hAnsiTheme="minorHAnsi" w:cstheme="minorHAnsi"/>
          <w:b/>
          <w:sz w:val="22"/>
          <w:szCs w:val="22"/>
        </w:rPr>
        <w:t>DICHIARAZIONI AGGIUNTIVE</w:t>
      </w:r>
    </w:p>
    <w:p w14:paraId="40D36239" w14:textId="77777777" w:rsidR="003B12F4" w:rsidRPr="0011423A" w:rsidRDefault="003B12F4" w:rsidP="003B12F4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11423A">
        <w:rPr>
          <w:rFonts w:asciiTheme="minorHAnsi" w:eastAsiaTheme="minorEastAsia" w:hAnsiTheme="minorHAnsi" w:cstheme="minorHAnsi"/>
          <w:b/>
          <w:i/>
          <w:sz w:val="22"/>
          <w:szCs w:val="22"/>
        </w:rPr>
        <w:t>Il/la sottoscritto/a, AI SENSI DEGLI ART. 46 E 47 DEL DPR 28.12.2000 N. 445, CONSAPEVOLE DELLA</w:t>
      </w:r>
    </w:p>
    <w:p w14:paraId="086C066B" w14:textId="77777777" w:rsidR="003B12F4" w:rsidRPr="0011423A" w:rsidRDefault="003B12F4" w:rsidP="003B12F4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11423A">
        <w:rPr>
          <w:rFonts w:asciiTheme="minorHAnsi" w:eastAsiaTheme="minorEastAsia" w:hAnsiTheme="minorHAnsi" w:cstheme="minorHAnsi"/>
          <w:b/>
          <w:i/>
          <w:sz w:val="22"/>
          <w:szCs w:val="22"/>
        </w:rPr>
        <w:t>RESPONSABILITA' PENALE CUI PUO’ ANDARE INCONTRO IN CASO DI AFFERMAZIONI MENDACI AI SENSI</w:t>
      </w:r>
    </w:p>
    <w:p w14:paraId="333EE4F4" w14:textId="77777777" w:rsidR="003B12F4" w:rsidRPr="0011423A" w:rsidRDefault="003B12F4" w:rsidP="003B12F4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11423A">
        <w:rPr>
          <w:rFonts w:asciiTheme="minorHAnsi" w:eastAsiaTheme="minorEastAsia" w:hAnsiTheme="minorHAnsi" w:cstheme="minorHAnsi"/>
          <w:b/>
          <w:i/>
          <w:sz w:val="22"/>
          <w:szCs w:val="22"/>
        </w:rPr>
        <w:t>DELL'ART. 76 DEL MEDESIMO DPR 445/2000 DICHIARA DI AVERE LA NECESSARIA CONOSCENZA DELLA</w:t>
      </w:r>
    </w:p>
    <w:p w14:paraId="0EE23352" w14:textId="77777777" w:rsidR="003B12F4" w:rsidRPr="0011423A" w:rsidRDefault="003B12F4" w:rsidP="003B12F4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11423A">
        <w:rPr>
          <w:rFonts w:asciiTheme="minorHAnsi" w:eastAsiaTheme="minorEastAsia" w:hAnsiTheme="minorHAnsi" w:cstheme="minorHAnsi"/>
          <w:b/>
          <w:i/>
          <w:sz w:val="22"/>
          <w:szCs w:val="22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16D779A1" w14:textId="77777777" w:rsidR="003B12F4" w:rsidRPr="0011423A" w:rsidRDefault="003B12F4" w:rsidP="003B12F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6361C8BD" w14:textId="77777777" w:rsidR="003B12F4" w:rsidRPr="0011423A" w:rsidRDefault="003B12F4" w:rsidP="003B12F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11423A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14:paraId="395EDDCB" w14:textId="77777777" w:rsidR="003B12F4" w:rsidRPr="0011423A" w:rsidRDefault="003B12F4" w:rsidP="003B12F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076F7424" w14:textId="77777777" w:rsidR="003B12F4" w:rsidRPr="0011423A" w:rsidRDefault="003B12F4" w:rsidP="003B12F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11423A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59C72FD1" w14:textId="77777777" w:rsidR="003B12F4" w:rsidRPr="0011423A" w:rsidRDefault="003B12F4" w:rsidP="003B12F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49823B3E" w14:textId="77777777" w:rsidR="003B12F4" w:rsidRPr="0011423A" w:rsidRDefault="003B12F4" w:rsidP="003B12F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11423A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26"/>
        <w:gridCol w:w="1223"/>
        <w:gridCol w:w="1190"/>
        <w:gridCol w:w="1482"/>
        <w:gridCol w:w="1654"/>
        <w:gridCol w:w="1633"/>
      </w:tblGrid>
      <w:tr w:rsidR="00325C20" w:rsidRPr="0011423A" w14:paraId="443EB6E5" w14:textId="77777777" w:rsidTr="00A76AA7">
        <w:trPr>
          <w:trHeight w:val="69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FC75" w14:textId="77777777" w:rsidR="00325C20" w:rsidRPr="0011423A" w:rsidRDefault="00325C20" w:rsidP="00A76AA7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</w: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GRIGLIA DI VALUTAZIONE DEI TITOLI PER ESPERTO</w:t>
            </w:r>
          </w:p>
        </w:tc>
      </w:tr>
      <w:tr w:rsidR="00325C20" w:rsidRPr="0011423A" w14:paraId="1FC108C2" w14:textId="77777777" w:rsidTr="00A76AA7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B5758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Criteri di ammissione:</w:t>
            </w: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9529C58" w14:textId="77777777" w:rsidR="00325C20" w:rsidRPr="0011423A" w:rsidRDefault="00325C20" w:rsidP="00A76AA7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essere in possesso dei requisiti di cui all’articolo 2 per il ruolo per cui si presenta domanda</w:t>
            </w:r>
          </w:p>
          <w:p w14:paraId="6144997C" w14:textId="77777777" w:rsidR="00325C20" w:rsidRPr="0011423A" w:rsidRDefault="00325C20" w:rsidP="00A76AA7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essere docente in servizio per tutto il periodo dell’incarico</w:t>
            </w:r>
          </w:p>
        </w:tc>
      </w:tr>
      <w:tr w:rsidR="00325C20" w:rsidRPr="0011423A" w14:paraId="60737407" w14:textId="77777777" w:rsidTr="00276CC8">
        <w:tc>
          <w:tcPr>
            <w:tcW w:w="27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79C4BB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L' ISTRUZIONE, LA FORMAZIONE</w:t>
            </w:r>
          </w:p>
          <w:p w14:paraId="197D1400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NELLO SPECIFICO DIPARTIMENTO IN CUI SI </w:t>
            </w:r>
          </w:p>
          <w:p w14:paraId="6E750436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CONCORRE 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2F7F02" w14:textId="77777777" w:rsidR="00325C20" w:rsidRPr="0011423A" w:rsidRDefault="00325C20" w:rsidP="00A76A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n. riferimento del curriculum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283F14" w14:textId="77777777" w:rsidR="00325C20" w:rsidRPr="0011423A" w:rsidRDefault="00325C20" w:rsidP="00A76A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da compilare a cura del candidato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8A374" w14:textId="77777777" w:rsidR="00325C20" w:rsidRPr="0011423A" w:rsidRDefault="00325C20" w:rsidP="00A76A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da compilare a cura della commissione</w:t>
            </w:r>
          </w:p>
        </w:tc>
      </w:tr>
      <w:tr w:rsidR="00325C20" w:rsidRPr="0011423A" w14:paraId="2F3F85EC" w14:textId="77777777" w:rsidTr="00276CC8">
        <w:tc>
          <w:tcPr>
            <w:tcW w:w="15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37170B" w14:textId="77777777" w:rsidR="00325C20" w:rsidRPr="0011423A" w:rsidRDefault="00325C20" w:rsidP="00A76A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A1. LAUREA INERENTE AL RUOLO SPECIFICO </w:t>
            </w:r>
            <w:r w:rsidRPr="0011423A">
              <w:rPr>
                <w:rFonts w:asciiTheme="minorHAnsi" w:hAnsiTheme="minorHAnsi" w:cstheme="minorHAnsi"/>
                <w:sz w:val="22"/>
                <w:szCs w:val="22"/>
              </w:rPr>
              <w:t>(vecchio ordinamento o magistrale)</w:t>
            </w:r>
          </w:p>
        </w:tc>
        <w:tc>
          <w:tcPr>
            <w:tcW w:w="5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7BED6C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sz w:val="22"/>
                <w:szCs w:val="22"/>
              </w:rPr>
              <w:t>Verrà valutata una sola laurea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4FF558" w14:textId="77777777" w:rsidR="00325C20" w:rsidRPr="0011423A" w:rsidRDefault="00325C20" w:rsidP="00A76A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83F1C9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F6411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B4EB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5C20" w:rsidRPr="0011423A" w14:paraId="72F816AF" w14:textId="77777777" w:rsidTr="00276CC8">
        <w:tc>
          <w:tcPr>
            <w:tcW w:w="1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016D73" w14:textId="77777777" w:rsidR="00325C20" w:rsidRPr="0011423A" w:rsidRDefault="00325C20" w:rsidP="00A76A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D0AFE4" w14:textId="77777777" w:rsidR="00325C20" w:rsidRPr="0011423A" w:rsidRDefault="00325C20" w:rsidP="00A76A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F892DF" w14:textId="77777777" w:rsidR="00325C20" w:rsidRPr="0011423A" w:rsidRDefault="00325C20" w:rsidP="00A76A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275512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F76823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2BCF6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5C20" w:rsidRPr="0011423A" w14:paraId="682C6ED2" w14:textId="77777777" w:rsidTr="00276CC8">
        <w:trPr>
          <w:trHeight w:val="758"/>
        </w:trPr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B3861" w14:textId="77777777" w:rsidR="00325C20" w:rsidRPr="0011423A" w:rsidRDefault="00325C20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A2. LAUREA TRIENNALE INERENTE AL RUOLO SPECIFICO</w:t>
            </w:r>
            <w:r w:rsidRPr="001142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(in alternativa al punto A1)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E9E02" w14:textId="77777777" w:rsidR="00325C20" w:rsidRPr="0011423A" w:rsidRDefault="00325C20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sz w:val="22"/>
                <w:szCs w:val="22"/>
              </w:rPr>
              <w:t>Verrà valutata una sola laurea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00721E" w14:textId="77777777" w:rsidR="00325C20" w:rsidRPr="0011423A" w:rsidRDefault="00325C20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26B5FF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20F452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9AADC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5C20" w:rsidRPr="0011423A" w14:paraId="3684562F" w14:textId="77777777" w:rsidTr="00276CC8">
        <w:trPr>
          <w:trHeight w:val="758"/>
        </w:trPr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45146" w14:textId="77777777" w:rsidR="00325C20" w:rsidRPr="0011423A" w:rsidRDefault="00325C20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A3. DIPLOMA DI ISTRUZIONE SECONDARIA </w:t>
            </w:r>
            <w:r w:rsidRPr="0011423A">
              <w:rPr>
                <w:rFonts w:asciiTheme="minorHAnsi" w:hAnsiTheme="minorHAnsi" w:cstheme="minorHAnsi"/>
                <w:bCs/>
                <w:sz w:val="22"/>
                <w:szCs w:val="22"/>
              </w:rPr>
              <w:t>(in alternativa ai punti A1 e A2)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E9BE2" w14:textId="77777777" w:rsidR="00325C20" w:rsidRPr="0011423A" w:rsidRDefault="00325C20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sz w:val="22"/>
                <w:szCs w:val="22"/>
              </w:rPr>
              <w:t>Verrà valutato un solo titolo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3F0272" w14:textId="77777777" w:rsidR="00325C20" w:rsidRPr="0011423A" w:rsidRDefault="00325C20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4DA4FB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F1BA9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4DA38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5C20" w:rsidRPr="0011423A" w14:paraId="0132B751" w14:textId="77777777" w:rsidTr="00276CC8">
        <w:trPr>
          <w:trHeight w:val="758"/>
        </w:trPr>
        <w:tc>
          <w:tcPr>
            <w:tcW w:w="2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B19A0" w14:textId="77777777" w:rsidR="00325C20" w:rsidRPr="0011423A" w:rsidRDefault="00325C20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A4. DOTTORATO DI RICERCA ATTINENTE ALLA SELEZIONE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42CCB8" w14:textId="77777777" w:rsidR="00325C20" w:rsidRPr="0011423A" w:rsidRDefault="00325C20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B46E29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F2E106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FA3FC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5C20" w:rsidRPr="0011423A" w14:paraId="0099810C" w14:textId="77777777" w:rsidTr="00276CC8">
        <w:trPr>
          <w:trHeight w:val="712"/>
        </w:trPr>
        <w:tc>
          <w:tcPr>
            <w:tcW w:w="2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F5DD1" w14:textId="77777777" w:rsidR="00325C20" w:rsidRPr="0011423A" w:rsidRDefault="00325C20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A5. MASTER UNIVERSITARIO DI II LIVELLO ATTINENTE ALLA SELEZIONE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AEE808" w14:textId="77777777" w:rsidR="00325C20" w:rsidRPr="0011423A" w:rsidRDefault="00325C20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08365D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1A5981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85F37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5C20" w:rsidRPr="0011423A" w14:paraId="261918AF" w14:textId="77777777" w:rsidTr="00276CC8">
        <w:trPr>
          <w:trHeight w:val="964"/>
        </w:trPr>
        <w:tc>
          <w:tcPr>
            <w:tcW w:w="2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86874" w14:textId="77777777" w:rsidR="00325C20" w:rsidRPr="0011423A" w:rsidRDefault="00325C20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A6. MASTER UNIVERSITARIO DI I LIVELLO ATTINENTE ALLA </w:t>
            </w:r>
            <w:r w:rsidRPr="001142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SELEZIONE</w:t>
            </w:r>
            <w:r w:rsidRPr="0011423A">
              <w:rPr>
                <w:rFonts w:asciiTheme="minorHAnsi" w:hAnsiTheme="minorHAnsi" w:cstheme="minorHAnsi"/>
                <w:sz w:val="22"/>
                <w:szCs w:val="22"/>
              </w:rPr>
              <w:t xml:space="preserve"> (in alternativa al punto A3)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CBDB5F" w14:textId="77777777" w:rsidR="00325C20" w:rsidRPr="0011423A" w:rsidRDefault="00325C20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AB9773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DE075B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D17DC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5C20" w:rsidRPr="0011423A" w14:paraId="4D2EE13E" w14:textId="77777777" w:rsidTr="00276CC8">
        <w:tc>
          <w:tcPr>
            <w:tcW w:w="27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D4A92C" w14:textId="77777777" w:rsidR="00325C20" w:rsidRPr="0011423A" w:rsidRDefault="00325C20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6ACE49" w14:textId="77777777" w:rsidR="00325C20" w:rsidRPr="0011423A" w:rsidRDefault="00325C20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 CERTIFICAZIONI OTTENUTE  </w:t>
            </w:r>
          </w:p>
          <w:p w14:paraId="54787D11" w14:textId="77777777" w:rsidR="00325C20" w:rsidRPr="0011423A" w:rsidRDefault="00325C20" w:rsidP="00A76AA7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lastRenderedPageBreak/>
              <w:t>NELLO SPECIFICO SETTORE IN CUI SI CONCORRE</w:t>
            </w:r>
          </w:p>
          <w:p w14:paraId="2D62D802" w14:textId="77777777" w:rsidR="00325C20" w:rsidRPr="0011423A" w:rsidRDefault="00325C20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058E9B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3CADE5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7FF03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5C20" w:rsidRPr="0011423A" w14:paraId="47D3E900" w14:textId="77777777" w:rsidTr="00276CC8"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83E87C" w14:textId="77777777" w:rsidR="00325C20" w:rsidRPr="0011423A" w:rsidRDefault="00325C20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B1. COMPETENZE I.C.T. CERTIFICATE riconosciute dal MIUR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7A922C" w14:textId="77777777" w:rsidR="00325C20" w:rsidRPr="0011423A" w:rsidRDefault="00325C20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sz w:val="22"/>
                <w:szCs w:val="22"/>
              </w:rPr>
              <w:t>Max 2 cert.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467381" w14:textId="77777777" w:rsidR="00325C20" w:rsidRPr="0011423A" w:rsidRDefault="00325C20" w:rsidP="00A76A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5 punti cad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CA0DAE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7BA2AD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CB836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5C20" w:rsidRPr="0011423A" w14:paraId="11AA17E5" w14:textId="77777777" w:rsidTr="00276CC8">
        <w:trPr>
          <w:trHeight w:val="623"/>
        </w:trPr>
        <w:tc>
          <w:tcPr>
            <w:tcW w:w="27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E88BB" w14:textId="77777777" w:rsidR="00325C20" w:rsidRPr="0011423A" w:rsidRDefault="00325C20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F03EB6" w14:textId="77777777" w:rsidR="00325C20" w:rsidRPr="0011423A" w:rsidRDefault="00325C20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LE ESPERIENZE</w:t>
            </w:r>
          </w:p>
          <w:p w14:paraId="26A27840" w14:textId="77777777" w:rsidR="00325C20" w:rsidRPr="0011423A" w:rsidRDefault="00325C20" w:rsidP="00A76AA7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NELLO SPECIFICO SETTORE IN CUI SI CONCORRE</w:t>
            </w:r>
          </w:p>
          <w:p w14:paraId="41EC0891" w14:textId="77777777" w:rsidR="00325C20" w:rsidRPr="0011423A" w:rsidRDefault="00325C20" w:rsidP="00A76A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1169EF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19C5B3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22FA2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5C20" w:rsidRPr="0011423A" w14:paraId="0F44ABBC" w14:textId="77777777" w:rsidTr="00276CC8"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636EF4" w14:textId="77777777" w:rsidR="00325C20" w:rsidRPr="0011423A" w:rsidRDefault="00325C20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C1. CONOSCENZE SPECIFICHE DELL'ARGOMENTO (documentate attraverso esperienze di esperto in tematiche inerenti all’argomento della selezione presso scuole statali)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A4716B" w14:textId="77777777" w:rsidR="00325C20" w:rsidRPr="0011423A" w:rsidRDefault="00325C20" w:rsidP="00A76A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sz w:val="22"/>
                <w:szCs w:val="22"/>
              </w:rPr>
              <w:t>Max 10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9FC321" w14:textId="77777777" w:rsidR="00325C20" w:rsidRPr="0011423A" w:rsidRDefault="00325C20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2 punti cad.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D97BE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8303D4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B183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5C20" w:rsidRPr="0011423A" w14:paraId="5CFDBAC0" w14:textId="77777777" w:rsidTr="00276CC8"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7D072A" w14:textId="77777777" w:rsidR="00325C20" w:rsidRPr="0011423A" w:rsidRDefault="00325C20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C2. CONOSCENZE SPECIFICHE DELL'ARGOMENTO (documentate attraverso pubblicazioni, anche di corsi di formazione online, inerenti all’argomento della selezione)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88B51E" w14:textId="77777777" w:rsidR="00325C20" w:rsidRPr="0011423A" w:rsidRDefault="00325C20" w:rsidP="00A76A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sz w:val="22"/>
                <w:szCs w:val="22"/>
              </w:rPr>
              <w:t>Max 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991817" w14:textId="77777777" w:rsidR="00325C20" w:rsidRPr="0011423A" w:rsidRDefault="00325C20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2 punti cad.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DFC2D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0031AC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E7FE8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5C20" w:rsidRPr="0011423A" w14:paraId="4031FF44" w14:textId="77777777" w:rsidTr="00276CC8"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F23EEE" w14:textId="77777777" w:rsidR="00325C20" w:rsidRPr="0011423A" w:rsidRDefault="00325C20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C3. CONOSCENZE SPECIFICHE DELL'ARGOMENTO (documentate attraverso esperienze di esperto in tematiche inerenti all’argomento della selezione se non coincidenti con quelli del punto C1)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64E882" w14:textId="77777777" w:rsidR="00325C20" w:rsidRPr="0011423A" w:rsidRDefault="00325C20" w:rsidP="00A76A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sz w:val="22"/>
                <w:szCs w:val="22"/>
              </w:rPr>
              <w:t>Max 10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3897F8" w14:textId="77777777" w:rsidR="00325C20" w:rsidRPr="0011423A" w:rsidRDefault="00325C20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1 punti cad.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2AEFA5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384BCE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106E3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5C20" w:rsidRPr="0011423A" w14:paraId="36C85998" w14:textId="77777777" w:rsidTr="00276CC8"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AB482" w14:textId="77777777" w:rsidR="00325C20" w:rsidRPr="0011423A" w:rsidRDefault="00325C20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C4. CONOSCENZE SPECIFICHE DELL'ARGOMENTO (documentate attraverso corsi di formazione seguiti min. 12 ore, con rilascio di attestato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8BD323" w14:textId="77777777" w:rsidR="00325C20" w:rsidRPr="0011423A" w:rsidRDefault="00325C20" w:rsidP="00A76A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sz w:val="22"/>
                <w:szCs w:val="22"/>
              </w:rPr>
              <w:t>Max 10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FE5D8" w14:textId="77777777" w:rsidR="00325C20" w:rsidRPr="0011423A" w:rsidRDefault="00325C20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1 punti cad.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915A53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42E73E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DD4C4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5C20" w:rsidRPr="0011423A" w14:paraId="3BF01F2C" w14:textId="77777777" w:rsidTr="00276CC8"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21E666" w14:textId="77777777" w:rsidR="00325C20" w:rsidRPr="0011423A" w:rsidRDefault="00325C20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C4. CONOSCENZE SPECIFICHE DELL'ARGOMENTO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0AA27" w14:textId="77777777" w:rsidR="00325C20" w:rsidRPr="0011423A" w:rsidRDefault="00325C20" w:rsidP="00A76A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sz w:val="22"/>
                <w:szCs w:val="22"/>
              </w:rPr>
              <w:t>Max 10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DC5E80" w14:textId="77777777" w:rsidR="00325C20" w:rsidRPr="0011423A" w:rsidRDefault="00325C20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1 punto cad.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224783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1E65D4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52599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5C20" w:rsidRPr="0011423A" w14:paraId="3AF96D85" w14:textId="77777777" w:rsidTr="00276CC8">
        <w:trPr>
          <w:trHeight w:val="616"/>
        </w:trPr>
        <w:tc>
          <w:tcPr>
            <w:tcW w:w="27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E8A47E" w14:textId="77777777" w:rsidR="00325C20" w:rsidRPr="0011423A" w:rsidRDefault="00325C20" w:rsidP="00A76A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TOTALE MAX                                                               100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FB3084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812160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A4F84" w14:textId="77777777" w:rsidR="00325C20" w:rsidRPr="0011423A" w:rsidRDefault="00325C20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2A3332" w14:textId="77777777" w:rsidR="00325C20" w:rsidRPr="0011423A" w:rsidRDefault="00325C20" w:rsidP="003B12F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405"/>
        <w:gridCol w:w="1158"/>
        <w:gridCol w:w="1160"/>
        <w:gridCol w:w="1486"/>
        <w:gridCol w:w="1658"/>
        <w:gridCol w:w="1641"/>
      </w:tblGrid>
      <w:tr w:rsidR="003B12F4" w:rsidRPr="0011423A" w14:paraId="6E58B465" w14:textId="77777777" w:rsidTr="00325C20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7DBD1" w14:textId="77777777" w:rsidR="003B12F4" w:rsidRPr="0011423A" w:rsidRDefault="003B12F4" w:rsidP="00A76A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162021827"/>
            <w:r w:rsidRPr="001142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</w: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GRIGLIA DI VALUTAZIONE DEI TITOLI PER TUTOR D’AULA </w:t>
            </w:r>
          </w:p>
        </w:tc>
      </w:tr>
      <w:tr w:rsidR="003B12F4" w:rsidRPr="0011423A" w14:paraId="3F488C3D" w14:textId="77777777" w:rsidTr="00325C20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D6DDE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Criteri di ammissione:</w:t>
            </w: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A3CBC23" w14:textId="77777777" w:rsidR="003B12F4" w:rsidRPr="0011423A" w:rsidRDefault="003B12F4" w:rsidP="003B12F4">
            <w:pPr>
              <w:pStyle w:val="Paragrafoelenco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570A4010" w14:textId="77777777" w:rsidR="003B12F4" w:rsidRPr="0011423A" w:rsidRDefault="003B12F4" w:rsidP="003B12F4">
            <w:pPr>
              <w:pStyle w:val="Paragrafoelenco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in aggiunta, per le sole istanze per collaborazione plurima, essere docente in servizio per tutto il periodo dell’incarico</w:t>
            </w:r>
          </w:p>
        </w:tc>
      </w:tr>
      <w:tr w:rsidR="003B12F4" w:rsidRPr="0011423A" w14:paraId="00AA12C5" w14:textId="77777777" w:rsidTr="00325C20"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8E59D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CD8FA0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L' ISTRUZIONE, LA FORMAZIONE</w:t>
            </w:r>
          </w:p>
          <w:p w14:paraId="6B0BD3ED" w14:textId="77777777" w:rsidR="003B12F4" w:rsidRPr="0011423A" w:rsidRDefault="003B12F4" w:rsidP="00A76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NELLO SPECIFICO SETTORE IN CUI SI CONCORRE</w:t>
            </w:r>
          </w:p>
          <w:p w14:paraId="3FCE0D07" w14:textId="77777777" w:rsidR="003B12F4" w:rsidRPr="0011423A" w:rsidRDefault="003B12F4" w:rsidP="00A76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6AEF7" w14:textId="77777777" w:rsidR="003B12F4" w:rsidRPr="0011423A" w:rsidRDefault="003B12F4" w:rsidP="00A76A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n. riferimento del curriculum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3295F" w14:textId="77777777" w:rsidR="003B12F4" w:rsidRPr="0011423A" w:rsidRDefault="003B12F4" w:rsidP="00A76A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da compilare a cura del candidato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71414" w14:textId="77777777" w:rsidR="003B12F4" w:rsidRPr="0011423A" w:rsidRDefault="003B12F4" w:rsidP="00A76A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da compilare a cura della commissione</w:t>
            </w:r>
          </w:p>
        </w:tc>
      </w:tr>
      <w:tr w:rsidR="003B12F4" w:rsidRPr="0011423A" w14:paraId="08E5ACC3" w14:textId="77777777" w:rsidTr="00325C20">
        <w:tc>
          <w:tcPr>
            <w:tcW w:w="16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EB855" w14:textId="77777777" w:rsidR="003B12F4" w:rsidRPr="0011423A" w:rsidRDefault="003B12F4" w:rsidP="00A76A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A1. LAUREA </w:t>
            </w:r>
          </w:p>
          <w:p w14:paraId="3F12412A" w14:textId="77777777" w:rsidR="003B12F4" w:rsidRPr="0011423A" w:rsidRDefault="003B12F4" w:rsidP="00A76AA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(vecchio ordinamento o magistrale)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AB4A6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111EE" w14:textId="77777777" w:rsidR="003B12F4" w:rsidRPr="0011423A" w:rsidRDefault="003B12F4" w:rsidP="00A76A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9B832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C1CBF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7A947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12F4" w:rsidRPr="0011423A" w14:paraId="04F6C5BA" w14:textId="77777777" w:rsidTr="00325C20">
        <w:tc>
          <w:tcPr>
            <w:tcW w:w="1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16F82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FB0AF" w14:textId="77777777" w:rsidR="003B12F4" w:rsidRPr="0011423A" w:rsidRDefault="003B12F4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sz w:val="22"/>
                <w:szCs w:val="22"/>
              </w:rPr>
              <w:t xml:space="preserve">Verrà valutata </w:t>
            </w:r>
            <w:r w:rsidRPr="0011423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una sola laurea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9F720" w14:textId="77777777" w:rsidR="003B12F4" w:rsidRPr="0011423A" w:rsidRDefault="003B12F4" w:rsidP="00A76A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A6064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0A709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4BB6A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12F4" w:rsidRPr="0011423A" w14:paraId="02A1B018" w14:textId="77777777" w:rsidTr="00325C20"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C198F" w14:textId="77777777" w:rsidR="003B12F4" w:rsidRPr="0011423A" w:rsidRDefault="003B12F4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A2. LAUREA (triennale in alternativa al punto A1)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D4424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sz w:val="22"/>
                <w:szCs w:val="22"/>
              </w:rPr>
              <w:t>Verrà valutata una sola laurea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BCD9B" w14:textId="77777777" w:rsidR="003B12F4" w:rsidRPr="0011423A" w:rsidRDefault="003B12F4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B7372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8C8D7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DA438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12F4" w:rsidRPr="0011423A" w14:paraId="2998DA9C" w14:textId="77777777" w:rsidTr="00325C20"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D4198" w14:textId="77777777" w:rsidR="003B12F4" w:rsidRPr="0011423A" w:rsidRDefault="003B12F4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A3. DIPLOMA SCUOLA SECONDARIA (in alternativa al punto A1 e A2)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A1288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sz w:val="22"/>
                <w:szCs w:val="22"/>
              </w:rPr>
              <w:t>Verrà valutato un solo titolo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59943" w14:textId="77777777" w:rsidR="003B12F4" w:rsidRPr="0011423A" w:rsidRDefault="003B12F4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57F79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82084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466CF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12F4" w:rsidRPr="0011423A" w14:paraId="792A2A8C" w14:textId="77777777" w:rsidTr="00325C20"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74A1E" w14:textId="77777777" w:rsidR="003B12F4" w:rsidRPr="0011423A" w:rsidRDefault="003B12F4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B34A9E" w14:textId="77777777" w:rsidR="003B12F4" w:rsidRPr="0011423A" w:rsidRDefault="003B12F4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 CERTIFICAZIONI OTTENUTE  </w:t>
            </w:r>
          </w:p>
          <w:p w14:paraId="4B429AEA" w14:textId="77777777" w:rsidR="003B12F4" w:rsidRPr="0011423A" w:rsidRDefault="003B12F4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DE53D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03405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87C02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12F4" w:rsidRPr="0011423A" w14:paraId="3A5A0E83" w14:textId="77777777" w:rsidTr="00325C20"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F242F" w14:textId="77777777" w:rsidR="003B12F4" w:rsidRPr="0011423A" w:rsidRDefault="003B12F4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B1. COMPETENZE I.C.T. CERTIFICATE riconosciute dal MIUR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C0B80" w14:textId="77777777" w:rsidR="003B12F4" w:rsidRPr="0011423A" w:rsidRDefault="003B12F4" w:rsidP="00A76A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sz w:val="22"/>
                <w:szCs w:val="22"/>
              </w:rPr>
              <w:t>Max 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1DA9B" w14:textId="77777777" w:rsidR="003B12F4" w:rsidRPr="0011423A" w:rsidRDefault="003B12F4" w:rsidP="00A76A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 punti 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C537C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B9A74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14F40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12F4" w:rsidRPr="0011423A" w14:paraId="5A1C6103" w14:textId="77777777" w:rsidTr="00325C20">
        <w:trPr>
          <w:trHeight w:val="735"/>
        </w:trPr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B7D46" w14:textId="77777777" w:rsidR="003B12F4" w:rsidRPr="0011423A" w:rsidRDefault="003B12F4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431BD6D" w14:textId="77777777" w:rsidR="003B12F4" w:rsidRPr="0011423A" w:rsidRDefault="003B12F4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LE ESPERIENZE</w:t>
            </w:r>
          </w:p>
          <w:p w14:paraId="033CADA8" w14:textId="77777777" w:rsidR="003B12F4" w:rsidRPr="0011423A" w:rsidRDefault="003B12F4" w:rsidP="00A76AA7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1423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NELLO SPECIFICO SETTORE IN CUI SI CONCORRE</w:t>
            </w:r>
          </w:p>
          <w:p w14:paraId="49DEBC34" w14:textId="77777777" w:rsidR="003B12F4" w:rsidRPr="0011423A" w:rsidRDefault="003B12F4" w:rsidP="00A76A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6FD40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E2903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82ABD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12F4" w:rsidRPr="0011423A" w14:paraId="7D5927BE" w14:textId="77777777" w:rsidTr="00325C20"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28D74" w14:textId="77777777" w:rsidR="003B12F4" w:rsidRPr="0011423A" w:rsidRDefault="003B12F4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95B0D" w14:textId="77777777" w:rsidR="003B12F4" w:rsidRPr="0011423A" w:rsidRDefault="003B12F4" w:rsidP="00A76A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sz w:val="22"/>
                <w:szCs w:val="22"/>
              </w:rPr>
              <w:t>Max 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6FF9B" w14:textId="77777777" w:rsidR="003B12F4" w:rsidRPr="0011423A" w:rsidRDefault="003B12F4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3 punti cad.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896C8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D3658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AB6F1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12F4" w:rsidRPr="0011423A" w14:paraId="17887156" w14:textId="77777777" w:rsidTr="00325C20"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6AF50" w14:textId="77777777" w:rsidR="003B12F4" w:rsidRPr="0011423A" w:rsidRDefault="003B12F4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C2. ESPERIENZE DI FACILITATORE (min. 20 ore) NEI PROGETTI FINANZIATI DAL FONDO SOCIALE EUROPEO (PON – POR- PNRR ETC.)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083AC" w14:textId="77777777" w:rsidR="003B12F4" w:rsidRPr="0011423A" w:rsidRDefault="003B12F4" w:rsidP="00A76A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18681A" w14:textId="77777777" w:rsidR="003B12F4" w:rsidRPr="0011423A" w:rsidRDefault="003B12F4" w:rsidP="00A76A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5E88C8" w14:textId="77777777" w:rsidR="003B12F4" w:rsidRPr="0011423A" w:rsidRDefault="003B12F4" w:rsidP="00A76A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sz w:val="22"/>
                <w:szCs w:val="22"/>
              </w:rPr>
              <w:t>Max 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24A9C" w14:textId="77777777" w:rsidR="003B12F4" w:rsidRPr="0011423A" w:rsidRDefault="003B12F4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E4F001" w14:textId="77777777" w:rsidR="003B12F4" w:rsidRPr="0011423A" w:rsidRDefault="003B12F4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2 punti cad.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82C14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FF3AD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409CB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12F4" w:rsidRPr="0011423A" w14:paraId="35B3FAE5" w14:textId="77777777" w:rsidTr="00325C20"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0B9BF" w14:textId="77777777" w:rsidR="003B12F4" w:rsidRPr="0011423A" w:rsidRDefault="003B12F4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C3. ESPERIENZE DI TUTOR COORDINATORE (min. 20 ore) NEI PROGETTI FINANZIATI DAL FONDO SOCIALE EUROPEO (PON – POR- PNRR ETC.)) 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2B57E" w14:textId="77777777" w:rsidR="003B12F4" w:rsidRPr="0011423A" w:rsidRDefault="003B12F4" w:rsidP="00A76A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498C32" w14:textId="77777777" w:rsidR="003B12F4" w:rsidRPr="0011423A" w:rsidRDefault="003B12F4" w:rsidP="00A76A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sz w:val="22"/>
                <w:szCs w:val="22"/>
              </w:rPr>
              <w:t>Max 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449CF" w14:textId="77777777" w:rsidR="003B12F4" w:rsidRPr="0011423A" w:rsidRDefault="003B12F4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2 punti cad.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05666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F7CD7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5329F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12F4" w:rsidRPr="0011423A" w14:paraId="483A0A21" w14:textId="77777777" w:rsidTr="00325C20"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CE3DB" w14:textId="77777777" w:rsidR="003B12F4" w:rsidRPr="0011423A" w:rsidRDefault="003B12F4" w:rsidP="00A76A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C4. CONOSCENZE SPECIFICHE DELL' ARGOMENTO DELLA FORMAZIONE (documentate attraverso pubblicazioni o corsi seguiti (min 12 ore) per i quali è stato rilasciato un attestato)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E1909" w14:textId="77777777" w:rsidR="003B12F4" w:rsidRPr="0011423A" w:rsidRDefault="003B12F4" w:rsidP="00A76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sz w:val="22"/>
                <w:szCs w:val="22"/>
              </w:rPr>
              <w:t>Max. 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324E5" w14:textId="77777777" w:rsidR="003B12F4" w:rsidRPr="0011423A" w:rsidRDefault="003B12F4" w:rsidP="00A76A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2 punti cad.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B28A1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26E40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C44D9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12F4" w:rsidRPr="0011423A" w14:paraId="6E7A2CCB" w14:textId="77777777" w:rsidTr="00325C20">
        <w:trPr>
          <w:trHeight w:val="430"/>
        </w:trPr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370E5" w14:textId="77777777" w:rsidR="003B12F4" w:rsidRPr="0011423A" w:rsidRDefault="003B12F4" w:rsidP="00A76A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23A">
              <w:rPr>
                <w:rFonts w:asciiTheme="minorHAnsi" w:hAnsiTheme="minorHAnsi" w:cstheme="minorHAnsi"/>
                <w:b/>
                <w:sz w:val="22"/>
                <w:szCs w:val="22"/>
              </w:rPr>
              <w:t>TOTALE                                                                        100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F0A63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E41EC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3B8ED" w14:textId="77777777" w:rsidR="003B12F4" w:rsidRPr="0011423A" w:rsidRDefault="003B12F4" w:rsidP="00A76A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14:paraId="601559A3" w14:textId="77777777" w:rsidR="003B12F4" w:rsidRPr="0011423A" w:rsidRDefault="003B12F4" w:rsidP="003B12F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5788F8E7" w14:textId="77777777" w:rsidR="00276CC8" w:rsidRPr="0011423A" w:rsidRDefault="00276CC8" w:rsidP="00276CC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11423A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firma_____________________________________________</w:t>
      </w:r>
    </w:p>
    <w:p w14:paraId="292795EC" w14:textId="77777777" w:rsidR="00E9670C" w:rsidRDefault="00E9670C" w:rsidP="00276CC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6BDF72AD" w14:textId="77777777" w:rsidR="00276CC8" w:rsidRPr="0011423A" w:rsidRDefault="00276CC8" w:rsidP="00276CC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bookmarkStart w:id="2" w:name="_GoBack"/>
      <w:bookmarkEnd w:id="2"/>
      <w:r w:rsidRPr="0011423A">
        <w:rPr>
          <w:rFonts w:asciiTheme="minorHAnsi" w:eastAsiaTheme="minorEastAsia" w:hAnsiTheme="minorHAnsi" w:cstheme="minorHAnsi"/>
          <w:sz w:val="22"/>
          <w:szCs w:val="22"/>
        </w:rPr>
        <w:t xml:space="preserve">Si allega alla presente </w:t>
      </w:r>
    </w:p>
    <w:p w14:paraId="763F4B5C" w14:textId="77777777" w:rsidR="00276CC8" w:rsidRPr="0011423A" w:rsidRDefault="00276CC8" w:rsidP="00276CC8">
      <w:pPr>
        <w:widowControl w:val="0"/>
        <w:numPr>
          <w:ilvl w:val="0"/>
          <w:numId w:val="3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11423A">
        <w:rPr>
          <w:rFonts w:asciiTheme="minorHAnsi" w:eastAsiaTheme="minorEastAsia" w:hAnsiTheme="minorHAnsi" w:cstheme="minorHAnsi"/>
          <w:sz w:val="22"/>
          <w:szCs w:val="22"/>
        </w:rPr>
        <w:t>Documento di identità in fotocopia</w:t>
      </w:r>
    </w:p>
    <w:p w14:paraId="71A1D815" w14:textId="77777777" w:rsidR="00276CC8" w:rsidRPr="0011423A" w:rsidRDefault="00276CC8" w:rsidP="00276CC8">
      <w:pPr>
        <w:widowControl w:val="0"/>
        <w:numPr>
          <w:ilvl w:val="0"/>
          <w:numId w:val="3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11423A">
        <w:rPr>
          <w:rFonts w:asciiTheme="minorHAnsi" w:eastAsiaTheme="minorEastAsia" w:hAnsiTheme="minorHAnsi" w:cstheme="minorHAnsi"/>
          <w:sz w:val="22"/>
          <w:szCs w:val="22"/>
        </w:rPr>
        <w:t>dichiarazione assenza di incompatibilità</w:t>
      </w:r>
    </w:p>
    <w:p w14:paraId="68EB810E" w14:textId="77777777" w:rsidR="00276CC8" w:rsidRPr="0011423A" w:rsidRDefault="00276CC8" w:rsidP="00276CC8">
      <w:pPr>
        <w:widowControl w:val="0"/>
        <w:numPr>
          <w:ilvl w:val="0"/>
          <w:numId w:val="3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11423A">
        <w:rPr>
          <w:rFonts w:asciiTheme="minorHAnsi" w:eastAsiaTheme="minorEastAsia" w:hAnsiTheme="minorHAnsi" w:cstheme="minorHAnsi"/>
          <w:sz w:val="22"/>
          <w:szCs w:val="22"/>
        </w:rPr>
        <w:t>Curriculum Vitae</w:t>
      </w:r>
    </w:p>
    <w:p w14:paraId="2DC2F7CA" w14:textId="77777777" w:rsidR="00276CC8" w:rsidRPr="0011423A" w:rsidRDefault="00276CC8" w:rsidP="00276CC8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11423A">
        <w:rPr>
          <w:rFonts w:asciiTheme="minorHAnsi" w:eastAsiaTheme="minorEastAsia" w:hAnsiTheme="minorHAnsi" w:cstheme="minorHAnsi"/>
          <w:sz w:val="22"/>
          <w:szCs w:val="22"/>
        </w:rPr>
        <w:t xml:space="preserve">N.B.: </w:t>
      </w:r>
      <w:r w:rsidRPr="0011423A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14:paraId="2958FCC6" w14:textId="1F555EEE" w:rsidR="003B12F4" w:rsidRPr="0011423A" w:rsidRDefault="000A2128" w:rsidP="0011423A">
      <w:pPr>
        <w:tabs>
          <w:tab w:val="left" w:pos="6585"/>
        </w:tabs>
        <w:rPr>
          <w:rFonts w:asciiTheme="minorHAnsi" w:hAnsiTheme="minorHAnsi" w:cstheme="minorHAnsi"/>
          <w:sz w:val="22"/>
          <w:szCs w:val="22"/>
        </w:rPr>
      </w:pPr>
      <w:r w:rsidRPr="0011423A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sectPr w:rsidR="003B12F4" w:rsidRPr="0011423A" w:rsidSect="009A1C35">
      <w:footerReference w:type="even" r:id="rId8"/>
      <w:footerReference w:type="default" r:id="rId9"/>
      <w:pgSz w:w="11907" w:h="16839" w:code="9"/>
      <w:pgMar w:top="567" w:right="709" w:bottom="567" w:left="680" w:header="567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E272E" w14:textId="77777777" w:rsidR="00197E51" w:rsidRDefault="00197E51">
      <w:r>
        <w:separator/>
      </w:r>
    </w:p>
  </w:endnote>
  <w:endnote w:type="continuationSeparator" w:id="0">
    <w:p w14:paraId="57FE1CBD" w14:textId="77777777" w:rsidR="00197E51" w:rsidRDefault="0019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444047" w:rsidRDefault="0044404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444047" w:rsidRDefault="00444047">
    <w:pPr>
      <w:pStyle w:val="Pidipagina"/>
    </w:pPr>
  </w:p>
  <w:p w14:paraId="055F06A6" w14:textId="77777777" w:rsidR="00444047" w:rsidRDefault="00444047"/>
  <w:p w14:paraId="7982F905" w14:textId="77777777" w:rsidR="00444047" w:rsidRDefault="0044404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E312E" w14:textId="77777777" w:rsidR="00444047" w:rsidRDefault="00444047"/>
  <w:p w14:paraId="2BBCCEC0" w14:textId="77777777" w:rsidR="00444047" w:rsidRDefault="004440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80502" w14:textId="77777777" w:rsidR="00197E51" w:rsidRDefault="00197E51">
      <w:r>
        <w:separator/>
      </w:r>
    </w:p>
  </w:footnote>
  <w:footnote w:type="continuationSeparator" w:id="0">
    <w:p w14:paraId="653792FC" w14:textId="77777777" w:rsidR="00197E51" w:rsidRDefault="00197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B745B"/>
    <w:multiLevelType w:val="hybridMultilevel"/>
    <w:tmpl w:val="F89E58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3DDA11CB"/>
    <w:multiLevelType w:val="hybridMultilevel"/>
    <w:tmpl w:val="925AE8C8"/>
    <w:lvl w:ilvl="0" w:tplc="0410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7"/>
  </w:num>
  <w:num w:numId="2">
    <w:abstractNumId w:val="29"/>
  </w:num>
  <w:num w:numId="3">
    <w:abstractNumId w:val="33"/>
  </w:num>
  <w:num w:numId="4">
    <w:abstractNumId w:val="6"/>
  </w:num>
  <w:num w:numId="5">
    <w:abstractNumId w:val="9"/>
  </w:num>
  <w:num w:numId="6">
    <w:abstractNumId w:val="24"/>
  </w:num>
  <w:num w:numId="7">
    <w:abstractNumId w:val="20"/>
  </w:num>
  <w:num w:numId="8">
    <w:abstractNumId w:val="23"/>
  </w:num>
  <w:num w:numId="9">
    <w:abstractNumId w:val="35"/>
  </w:num>
  <w:num w:numId="10">
    <w:abstractNumId w:val="17"/>
  </w:num>
  <w:num w:numId="11">
    <w:abstractNumId w:val="34"/>
  </w:num>
  <w:num w:numId="12">
    <w:abstractNumId w:val="8"/>
  </w:num>
  <w:num w:numId="13">
    <w:abstractNumId w:val="31"/>
  </w:num>
  <w:num w:numId="14">
    <w:abstractNumId w:val="5"/>
  </w:num>
  <w:num w:numId="15">
    <w:abstractNumId w:val="4"/>
  </w:num>
  <w:num w:numId="16">
    <w:abstractNumId w:val="30"/>
  </w:num>
  <w:num w:numId="17">
    <w:abstractNumId w:val="14"/>
  </w:num>
  <w:num w:numId="18">
    <w:abstractNumId w:val="25"/>
  </w:num>
  <w:num w:numId="19">
    <w:abstractNumId w:val="19"/>
  </w:num>
  <w:num w:numId="20">
    <w:abstractNumId w:val="15"/>
  </w:num>
  <w:num w:numId="21">
    <w:abstractNumId w:val="10"/>
  </w:num>
  <w:num w:numId="22">
    <w:abstractNumId w:val="26"/>
  </w:num>
  <w:num w:numId="23">
    <w:abstractNumId w:val="13"/>
  </w:num>
  <w:num w:numId="24">
    <w:abstractNumId w:val="32"/>
  </w:num>
  <w:num w:numId="25">
    <w:abstractNumId w:val="7"/>
  </w:num>
  <w:num w:numId="26">
    <w:abstractNumId w:val="28"/>
  </w:num>
  <w:num w:numId="27">
    <w:abstractNumId w:val="12"/>
  </w:num>
  <w:num w:numId="28">
    <w:abstractNumId w:val="16"/>
  </w:num>
  <w:num w:numId="29">
    <w:abstractNumId w:val="11"/>
  </w:num>
  <w:num w:numId="30">
    <w:abstractNumId w:val="0"/>
  </w:num>
  <w:num w:numId="31">
    <w:abstractNumId w:val="21"/>
  </w:num>
  <w:num w:numId="32">
    <w:abstractNumId w:val="2"/>
  </w:num>
  <w:num w:numId="33">
    <w:abstractNumId w:val="3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0A9B"/>
    <w:rsid w:val="00002828"/>
    <w:rsid w:val="000101E5"/>
    <w:rsid w:val="00010D73"/>
    <w:rsid w:val="0001314D"/>
    <w:rsid w:val="0001443F"/>
    <w:rsid w:val="00015D2C"/>
    <w:rsid w:val="00016658"/>
    <w:rsid w:val="00021EB3"/>
    <w:rsid w:val="00024A81"/>
    <w:rsid w:val="0003018C"/>
    <w:rsid w:val="000309DF"/>
    <w:rsid w:val="00031FEB"/>
    <w:rsid w:val="000371CE"/>
    <w:rsid w:val="00042695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1304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943F8"/>
    <w:rsid w:val="000A19BA"/>
    <w:rsid w:val="000A2128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6336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23A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4104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76641"/>
    <w:rsid w:val="00182723"/>
    <w:rsid w:val="00185A49"/>
    <w:rsid w:val="00186225"/>
    <w:rsid w:val="0018683E"/>
    <w:rsid w:val="0018773E"/>
    <w:rsid w:val="00191CA1"/>
    <w:rsid w:val="001971CD"/>
    <w:rsid w:val="00197E51"/>
    <w:rsid w:val="001A3A40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C7E16"/>
    <w:rsid w:val="001D071F"/>
    <w:rsid w:val="001D4B64"/>
    <w:rsid w:val="001D6B50"/>
    <w:rsid w:val="001E4529"/>
    <w:rsid w:val="001E52E4"/>
    <w:rsid w:val="001F16A2"/>
    <w:rsid w:val="001F207B"/>
    <w:rsid w:val="001F6C2D"/>
    <w:rsid w:val="00202B40"/>
    <w:rsid w:val="00207849"/>
    <w:rsid w:val="00210607"/>
    <w:rsid w:val="00211108"/>
    <w:rsid w:val="002137B9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2B54"/>
    <w:rsid w:val="00276CC8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0C7E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5C20"/>
    <w:rsid w:val="0032693F"/>
    <w:rsid w:val="00336F0F"/>
    <w:rsid w:val="003409CE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4BBB"/>
    <w:rsid w:val="00392E1C"/>
    <w:rsid w:val="00395933"/>
    <w:rsid w:val="003A007F"/>
    <w:rsid w:val="003A01DE"/>
    <w:rsid w:val="003A1779"/>
    <w:rsid w:val="003A433E"/>
    <w:rsid w:val="003A5D3A"/>
    <w:rsid w:val="003B12F4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10C3"/>
    <w:rsid w:val="00412A88"/>
    <w:rsid w:val="00414813"/>
    <w:rsid w:val="00416DC1"/>
    <w:rsid w:val="00430C48"/>
    <w:rsid w:val="00433CB5"/>
    <w:rsid w:val="00435CFB"/>
    <w:rsid w:val="00436388"/>
    <w:rsid w:val="0044224C"/>
    <w:rsid w:val="00443639"/>
    <w:rsid w:val="00444047"/>
    <w:rsid w:val="00446355"/>
    <w:rsid w:val="0044774A"/>
    <w:rsid w:val="004563DD"/>
    <w:rsid w:val="00462440"/>
    <w:rsid w:val="004652D3"/>
    <w:rsid w:val="004657B2"/>
    <w:rsid w:val="004722C2"/>
    <w:rsid w:val="00473A05"/>
    <w:rsid w:val="004768E8"/>
    <w:rsid w:val="00484CE2"/>
    <w:rsid w:val="00485438"/>
    <w:rsid w:val="00485D17"/>
    <w:rsid w:val="00490A1E"/>
    <w:rsid w:val="004914CB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07430"/>
    <w:rsid w:val="005104C0"/>
    <w:rsid w:val="0051112D"/>
    <w:rsid w:val="00520DBD"/>
    <w:rsid w:val="00520F00"/>
    <w:rsid w:val="00525018"/>
    <w:rsid w:val="00526196"/>
    <w:rsid w:val="005263CD"/>
    <w:rsid w:val="00527163"/>
    <w:rsid w:val="005272A6"/>
    <w:rsid w:val="0052773A"/>
    <w:rsid w:val="00527AAD"/>
    <w:rsid w:val="00531191"/>
    <w:rsid w:val="00534523"/>
    <w:rsid w:val="00535EF8"/>
    <w:rsid w:val="00542BF5"/>
    <w:rsid w:val="00543DF4"/>
    <w:rsid w:val="00547C3A"/>
    <w:rsid w:val="00551462"/>
    <w:rsid w:val="005528BF"/>
    <w:rsid w:val="005540B3"/>
    <w:rsid w:val="005540E9"/>
    <w:rsid w:val="0055517D"/>
    <w:rsid w:val="00557E4E"/>
    <w:rsid w:val="005603E9"/>
    <w:rsid w:val="00560F4E"/>
    <w:rsid w:val="00561EFF"/>
    <w:rsid w:val="00565200"/>
    <w:rsid w:val="00567DE5"/>
    <w:rsid w:val="00567E59"/>
    <w:rsid w:val="00576180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71F"/>
    <w:rsid w:val="005E387E"/>
    <w:rsid w:val="005E3CB6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1315"/>
    <w:rsid w:val="00613E0F"/>
    <w:rsid w:val="006149C4"/>
    <w:rsid w:val="006167AA"/>
    <w:rsid w:val="0062483F"/>
    <w:rsid w:val="006319C0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3EA8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1EB7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03F"/>
    <w:rsid w:val="00705188"/>
    <w:rsid w:val="0070525A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2D11"/>
    <w:rsid w:val="00733D1B"/>
    <w:rsid w:val="00740439"/>
    <w:rsid w:val="00740888"/>
    <w:rsid w:val="00747847"/>
    <w:rsid w:val="00750EBA"/>
    <w:rsid w:val="0076032B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3EDB"/>
    <w:rsid w:val="007A64EF"/>
    <w:rsid w:val="007B36D3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09B"/>
    <w:rsid w:val="007F17F0"/>
    <w:rsid w:val="007F24B6"/>
    <w:rsid w:val="007F5DF0"/>
    <w:rsid w:val="007F6DF6"/>
    <w:rsid w:val="007F7C0C"/>
    <w:rsid w:val="00801BA6"/>
    <w:rsid w:val="00802127"/>
    <w:rsid w:val="00807A56"/>
    <w:rsid w:val="00807B84"/>
    <w:rsid w:val="00811416"/>
    <w:rsid w:val="00811F28"/>
    <w:rsid w:val="00815D29"/>
    <w:rsid w:val="00817975"/>
    <w:rsid w:val="00821BBE"/>
    <w:rsid w:val="00823D73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6A5A"/>
    <w:rsid w:val="00847E8A"/>
    <w:rsid w:val="008501A3"/>
    <w:rsid w:val="00854281"/>
    <w:rsid w:val="00854B7C"/>
    <w:rsid w:val="00855040"/>
    <w:rsid w:val="00860CF4"/>
    <w:rsid w:val="00863B7A"/>
    <w:rsid w:val="008664A2"/>
    <w:rsid w:val="0086776E"/>
    <w:rsid w:val="00871E16"/>
    <w:rsid w:val="00872F50"/>
    <w:rsid w:val="00874365"/>
    <w:rsid w:val="00875E5A"/>
    <w:rsid w:val="008805AA"/>
    <w:rsid w:val="00881E62"/>
    <w:rsid w:val="008827D4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3902"/>
    <w:rsid w:val="008C7F65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1C35"/>
    <w:rsid w:val="009A2864"/>
    <w:rsid w:val="009B2F7D"/>
    <w:rsid w:val="009B31B2"/>
    <w:rsid w:val="009B3956"/>
    <w:rsid w:val="009C2ACD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33AB"/>
    <w:rsid w:val="00A44878"/>
    <w:rsid w:val="00A4533F"/>
    <w:rsid w:val="00A47531"/>
    <w:rsid w:val="00A47AA5"/>
    <w:rsid w:val="00A53D16"/>
    <w:rsid w:val="00A54452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96DC2"/>
    <w:rsid w:val="00AA3F35"/>
    <w:rsid w:val="00AA6CCD"/>
    <w:rsid w:val="00AB3F38"/>
    <w:rsid w:val="00AB4D92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5327C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660"/>
    <w:rsid w:val="00BB38A7"/>
    <w:rsid w:val="00BB6BE2"/>
    <w:rsid w:val="00BD0C93"/>
    <w:rsid w:val="00BD5445"/>
    <w:rsid w:val="00BE038A"/>
    <w:rsid w:val="00BE3423"/>
    <w:rsid w:val="00BE52DF"/>
    <w:rsid w:val="00BE5936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2037"/>
    <w:rsid w:val="00C728F6"/>
    <w:rsid w:val="00C76BB5"/>
    <w:rsid w:val="00C82D63"/>
    <w:rsid w:val="00C85681"/>
    <w:rsid w:val="00C9066B"/>
    <w:rsid w:val="00C925E4"/>
    <w:rsid w:val="00C943E3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2B99"/>
    <w:rsid w:val="00CD4229"/>
    <w:rsid w:val="00CD68F1"/>
    <w:rsid w:val="00CE126E"/>
    <w:rsid w:val="00CE4668"/>
    <w:rsid w:val="00CE4CDA"/>
    <w:rsid w:val="00CE56AC"/>
    <w:rsid w:val="00CF00AC"/>
    <w:rsid w:val="00CF2CD9"/>
    <w:rsid w:val="00CF2DCA"/>
    <w:rsid w:val="00CF4085"/>
    <w:rsid w:val="00CF5402"/>
    <w:rsid w:val="00D02160"/>
    <w:rsid w:val="00D0520A"/>
    <w:rsid w:val="00D05358"/>
    <w:rsid w:val="00D1518D"/>
    <w:rsid w:val="00D1714E"/>
    <w:rsid w:val="00D23E47"/>
    <w:rsid w:val="00D23FCF"/>
    <w:rsid w:val="00D24891"/>
    <w:rsid w:val="00D259D5"/>
    <w:rsid w:val="00D25E0F"/>
    <w:rsid w:val="00D26444"/>
    <w:rsid w:val="00D3076B"/>
    <w:rsid w:val="00D3615C"/>
    <w:rsid w:val="00D378D8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2EBE"/>
    <w:rsid w:val="00DC38D9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54DF7"/>
    <w:rsid w:val="00E61183"/>
    <w:rsid w:val="00E674BE"/>
    <w:rsid w:val="00E72F8E"/>
    <w:rsid w:val="00E73B87"/>
    <w:rsid w:val="00E74814"/>
    <w:rsid w:val="00E7672F"/>
    <w:rsid w:val="00E86879"/>
    <w:rsid w:val="00E872D0"/>
    <w:rsid w:val="00E9670C"/>
    <w:rsid w:val="00E97626"/>
    <w:rsid w:val="00E97D30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6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57669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00B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Tabellagriglia4-colore5">
    <w:name w:val="Grid Table 4 Accent 5"/>
    <w:basedOn w:val="Tabellanormale"/>
    <w:uiPriority w:val="49"/>
    <w:rsid w:val="008C390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griglia4-colore3">
    <w:name w:val="Grid Table 4 Accent 3"/>
    <w:basedOn w:val="Tabellanormale"/>
    <w:uiPriority w:val="49"/>
    <w:rsid w:val="008C390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griglia4-colore1">
    <w:name w:val="Grid Table 4 Accent 1"/>
    <w:basedOn w:val="Tabellanormale"/>
    <w:uiPriority w:val="49"/>
    <w:rsid w:val="00673EA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itoloCarattere">
    <w:name w:val="Titolo Carattere"/>
    <w:link w:val="Titolo"/>
    <w:rsid w:val="0070503F"/>
    <w:rPr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54452"/>
    <w:pPr>
      <w:spacing w:before="100" w:beforeAutospacing="1" w:after="119"/>
    </w:pPr>
    <w:rPr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F009B"/>
    <w:rPr>
      <w:color w:val="605E5C"/>
      <w:shd w:val="clear" w:color="auto" w:fill="E1DFDD"/>
    </w:rPr>
  </w:style>
  <w:style w:type="character" w:customStyle="1" w:styleId="CorpodeltestoCarattere">
    <w:name w:val="Corpo del testo Carattere"/>
    <w:uiPriority w:val="1"/>
    <w:rsid w:val="006C1EB7"/>
    <w:rPr>
      <w:rFonts w:ascii="Georgia" w:eastAsia="Georgia" w:hAnsi="Georgia" w:cs="Georgia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A433AB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A433AB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A433AB"/>
    <w:rPr>
      <w:sz w:val="24"/>
      <w:szCs w:val="24"/>
    </w:rPr>
  </w:style>
  <w:style w:type="character" w:customStyle="1" w:styleId="ui-provider">
    <w:name w:val="ui-provider"/>
    <w:basedOn w:val="Carpredefinitoparagrafo"/>
    <w:rsid w:val="00A433AB"/>
  </w:style>
  <w:style w:type="paragraph" w:styleId="Testonormale">
    <w:name w:val="Plain Text"/>
    <w:basedOn w:val="Normale"/>
    <w:link w:val="TestonormaleCarattere"/>
    <w:uiPriority w:val="99"/>
    <w:unhideWhenUsed/>
    <w:rsid w:val="00A433AB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433AB"/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/>
    <w:rsid w:val="00A433AB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2137B9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D378D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823D73"/>
    <w:pPr>
      <w:numPr>
        <w:numId w:val="7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823D7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5E371F"/>
    <w:pPr>
      <w:widowControl w:val="0"/>
      <w:suppressAutoHyphens/>
      <w:spacing w:before="2"/>
      <w:ind w:left="152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F34D2-C972-4CF1-AF41-DEB0F2A7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Account Microsoft</cp:lastModifiedBy>
  <cp:revision>6</cp:revision>
  <cp:lastPrinted>2024-03-23T17:09:00Z</cp:lastPrinted>
  <dcterms:created xsi:type="dcterms:W3CDTF">2024-03-23T17:33:00Z</dcterms:created>
  <dcterms:modified xsi:type="dcterms:W3CDTF">2024-03-23T17:48:00Z</dcterms:modified>
</cp:coreProperties>
</file>